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E9" w:rsidRPr="00D11AE9" w:rsidRDefault="00D11AE9" w:rsidP="00D11AE9">
      <w:pPr>
        <w:spacing w:before="58" w:after="160"/>
        <w:ind w:left="-720"/>
        <w:contextualSpacing/>
        <w:rPr>
          <w:rFonts w:ascii="Verdana" w:eastAsia="Calibri" w:hAnsi="Verdana"/>
          <w:b/>
          <w:sz w:val="22"/>
          <w:szCs w:val="22"/>
          <w:u w:val="single"/>
        </w:rPr>
      </w:pPr>
      <w:r w:rsidRPr="00D11AE9">
        <w:rPr>
          <w:rFonts w:ascii="Verdana" w:eastAsia="Calibri" w:hAnsi="Verdana"/>
          <w:b/>
          <w:sz w:val="22"/>
          <w:szCs w:val="22"/>
          <w:u w:val="single"/>
        </w:rPr>
        <w:t>Operator and General Audit Information</w:t>
      </w:r>
    </w:p>
    <w:p w:rsidR="00D11AE9" w:rsidRPr="00D11AE9" w:rsidRDefault="00D11AE9" w:rsidP="00D11AE9">
      <w:pPr>
        <w:spacing w:before="58" w:after="160"/>
        <w:ind w:left="-547"/>
        <w:contextualSpacing/>
        <w:rPr>
          <w:rFonts w:ascii="Verdana" w:eastAsia="Calibri" w:hAnsi="Verdana"/>
          <w:b/>
          <w:sz w:val="22"/>
          <w:szCs w:val="22"/>
          <w:u w:val="single"/>
        </w:rPr>
      </w:pPr>
    </w:p>
    <w:tbl>
      <w:tblPr>
        <w:tblW w:w="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1530"/>
        <w:gridCol w:w="1620"/>
        <w:gridCol w:w="1347"/>
        <w:gridCol w:w="1803"/>
        <w:gridCol w:w="3960"/>
      </w:tblGrid>
      <w:tr w:rsidR="00D11AE9" w:rsidRPr="00D11AE9" w:rsidTr="00D11AE9">
        <w:trPr>
          <w:trHeight w:val="25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before="1"/>
              <w:ind w:left="115"/>
              <w:jc w:val="center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Company:</w:t>
            </w: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Operator Name / Unit (if applicable):</w:t>
            </w:r>
          </w:p>
        </w:tc>
      </w:tr>
      <w:tr w:rsidR="00D11AE9" w:rsidRPr="00D11AE9" w:rsidTr="00D11AE9">
        <w:trPr>
          <w:trHeight w:val="395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259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Mailing Address:</w:t>
            </w:r>
          </w:p>
        </w:tc>
      </w:tr>
      <w:tr w:rsidR="00D11AE9" w:rsidRPr="00D11AE9" w:rsidTr="00D11AE9">
        <w:trPr>
          <w:trHeight w:val="490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28" w:lineRule="exact"/>
              <w:ind w:left="113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259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113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Doing Business as or Affiliation:</w:t>
            </w:r>
          </w:p>
        </w:tc>
      </w:tr>
      <w:tr w:rsidR="00D11AE9" w:rsidRPr="00D11AE9" w:rsidTr="00D11AE9">
        <w:trPr>
          <w:trHeight w:val="389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87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113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570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before="98"/>
              <w:ind w:left="115" w:right="64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PHMSA Operator Identification (OPID) No.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98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569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before="98"/>
              <w:ind w:left="115" w:right="64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LDENR Pipeline Number (PL Number)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98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720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before="146"/>
              <w:ind w:left="115"/>
              <w:jc w:val="center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Operator’s Local Address:</w:t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83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110" w:right="61"/>
              <w:jc w:val="center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Inspector(s):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112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720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15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30" w:lineRule="exact"/>
              <w:ind w:left="110" w:right="52"/>
              <w:jc w:val="center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Date of I</w:t>
            </w:r>
            <w:r w:rsidRPr="00D11AE9">
              <w:rPr>
                <w:rFonts w:ascii="Verdana" w:eastAsia="Times New Roman" w:hAnsi="Verdana"/>
                <w:b/>
                <w:w w:val="95"/>
                <w:sz w:val="20"/>
                <w:szCs w:val="22"/>
                <w:lang w:bidi="en-US"/>
              </w:rPr>
              <w:t>nspection: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ind w:left="90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</w:tbl>
    <w:p w:rsidR="00D11AE9" w:rsidRPr="00D11AE9" w:rsidRDefault="00D11AE9" w:rsidP="00D11AE9">
      <w:pPr>
        <w:tabs>
          <w:tab w:val="left" w:pos="90"/>
        </w:tabs>
        <w:spacing w:after="160" w:line="254" w:lineRule="auto"/>
        <w:ind w:left="-720"/>
        <w:rPr>
          <w:rFonts w:ascii="Verdana" w:eastAsia="Calibri" w:hAnsi="Verdana"/>
          <w:b/>
          <w:sz w:val="2"/>
          <w:szCs w:val="22"/>
          <w:u w:val="single"/>
        </w:rPr>
      </w:pPr>
    </w:p>
    <w:p w:rsidR="00D11AE9" w:rsidRPr="00D11AE9" w:rsidRDefault="00D11AE9" w:rsidP="00D11AE9">
      <w:pPr>
        <w:tabs>
          <w:tab w:val="left" w:pos="90"/>
        </w:tabs>
        <w:spacing w:after="160" w:line="254" w:lineRule="auto"/>
        <w:ind w:left="-720"/>
        <w:rPr>
          <w:rFonts w:ascii="Verdana" w:eastAsia="Calibri" w:hAnsi="Verdana"/>
          <w:b/>
          <w:sz w:val="22"/>
          <w:szCs w:val="22"/>
          <w:u w:val="single"/>
        </w:rPr>
      </w:pPr>
      <w:r w:rsidRPr="00D11AE9">
        <w:rPr>
          <w:rFonts w:ascii="Verdana" w:eastAsia="Calibri" w:hAnsi="Verdana"/>
          <w:b/>
          <w:sz w:val="22"/>
          <w:szCs w:val="22"/>
          <w:u w:val="single"/>
        </w:rPr>
        <w:t>Operator Representatives Participating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880"/>
        <w:gridCol w:w="7380"/>
      </w:tblGrid>
      <w:tr w:rsidR="00D11AE9" w:rsidRPr="00D11AE9" w:rsidTr="00D11AE9">
        <w:trPr>
          <w:trHeight w:val="355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47"/>
              <w:jc w:val="center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Key Persons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Name / Title / Phone / Email</w:t>
            </w:r>
          </w:p>
        </w:tc>
      </w:tr>
      <w:tr w:rsidR="00D11AE9" w:rsidRPr="00D11AE9" w:rsidTr="00D11AE9">
        <w:trPr>
          <w:trHeight w:val="1093"/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07" w:right="222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 xml:space="preserve">Primary Operator or </w:t>
            </w:r>
            <w:r w:rsidRPr="00D11AE9">
              <w:rPr>
                <w:rFonts w:ascii="Verdana" w:eastAsia="Times New Roman" w:hAnsi="Verdana"/>
                <w:b/>
                <w:w w:val="95"/>
                <w:sz w:val="20"/>
                <w:szCs w:val="22"/>
                <w:lang w:bidi="en-US"/>
              </w:rPr>
              <w:t xml:space="preserve">Representative </w:t>
            </w: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Interviewed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1152"/>
          <w:jc w:val="center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07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07"/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  <w:r w:rsidRPr="00D11AE9"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  <w:t>Others Interviewed, Providing Information or Present during the Inspection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1152"/>
          <w:jc w:val="center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widowControl w:val="0"/>
              <w:autoSpaceDE w:val="0"/>
              <w:autoSpaceDN w:val="0"/>
              <w:spacing w:line="254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  <w:tr w:rsidR="00D11AE9" w:rsidRPr="00D11AE9" w:rsidTr="00D11AE9">
        <w:trPr>
          <w:trHeight w:val="1152"/>
          <w:jc w:val="center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AE9" w:rsidRPr="00D11AE9" w:rsidRDefault="00D11AE9" w:rsidP="00D11AE9">
            <w:pPr>
              <w:rPr>
                <w:rFonts w:ascii="Verdana" w:eastAsia="Times New Roman" w:hAnsi="Verdana"/>
                <w:b/>
                <w:sz w:val="20"/>
                <w:szCs w:val="22"/>
                <w:lang w:bidi="en-US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AE9" w:rsidRPr="00D11AE9" w:rsidRDefault="00D11AE9" w:rsidP="00D11AE9">
            <w:pPr>
              <w:spacing w:line="254" w:lineRule="auto"/>
              <w:ind w:left="144"/>
              <w:rPr>
                <w:rFonts w:ascii="Verdana" w:eastAsia="Times New Roman" w:hAnsi="Verdana"/>
                <w:sz w:val="20"/>
                <w:szCs w:val="22"/>
                <w:lang w:bidi="en-US"/>
              </w:rPr>
            </w:pPr>
          </w:p>
        </w:tc>
      </w:tr>
    </w:tbl>
    <w:p w:rsidR="00D11AE9" w:rsidRPr="00D11AE9" w:rsidRDefault="00D11AE9" w:rsidP="00D11AE9">
      <w:pPr>
        <w:spacing w:after="160" w:line="254" w:lineRule="auto"/>
        <w:rPr>
          <w:rFonts w:ascii="Verdana" w:eastAsia="Calibri" w:hAnsi="Verdana"/>
          <w:sz w:val="22"/>
          <w:szCs w:val="22"/>
        </w:rPr>
      </w:pPr>
    </w:p>
    <w:p w:rsidR="00D11AE9" w:rsidRDefault="00D11A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0F61C3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lastRenderedPageBreak/>
        <w:t>1</w:t>
      </w:r>
      <w:r w:rsidR="00862035" w:rsidRPr="00D11AE9">
        <w:rPr>
          <w:rFonts w:ascii="Verdana" w:hAnsi="Verdana"/>
          <w:b/>
          <w:sz w:val="20"/>
          <w:szCs w:val="20"/>
        </w:rPr>
        <w:t xml:space="preserve">. </w:t>
      </w:r>
      <w:r w:rsidRPr="00D11AE9">
        <w:rPr>
          <w:rFonts w:ascii="Verdana" w:hAnsi="Verdana"/>
          <w:b/>
          <w:sz w:val="20"/>
          <w:szCs w:val="20"/>
        </w:rPr>
        <w:t>Does the operator’s written procedure provide its customers public awareness       messages twice annually?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</w:p>
    <w:p w:rsidR="00862035" w:rsidRPr="00E97C7F" w:rsidRDefault="00862035" w:rsidP="00862035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62035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862035" w:rsidRPr="00796439" w:rsidRDefault="00862035" w:rsidP="00882CA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862035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64489893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7351198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91154966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21550940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862035" w:rsidRPr="003C2FDF" w:rsidRDefault="00862035" w:rsidP="00882CA8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862035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862035" w:rsidRDefault="00862035" w:rsidP="00882CA8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862035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862035" w:rsidRPr="00484FDC" w:rsidRDefault="00862035" w:rsidP="00882CA8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62035" w:rsidRDefault="00862035" w:rsidP="00862035">
      <w:pPr>
        <w:rPr>
          <w:rFonts w:ascii="Verdana" w:hAnsi="Verdana"/>
          <w:b/>
          <w:sz w:val="16"/>
          <w:szCs w:val="20"/>
        </w:rPr>
      </w:pPr>
    </w:p>
    <w:p w:rsidR="00862035" w:rsidRDefault="00862035" w:rsidP="00862035">
      <w:pPr>
        <w:rPr>
          <w:rFonts w:ascii="Verdana" w:hAnsi="Verdana"/>
          <w:b/>
          <w:sz w:val="16"/>
          <w:szCs w:val="20"/>
        </w:rPr>
      </w:pPr>
    </w:p>
    <w:p w:rsidR="00862035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2. If the master meter</w:t>
      </w:r>
      <w:r w:rsidR="00FE25A6" w:rsidRPr="00D11AE9">
        <w:rPr>
          <w:rFonts w:ascii="Verdana" w:hAnsi="Verdana"/>
          <w:b/>
          <w:sz w:val="20"/>
          <w:szCs w:val="20"/>
        </w:rPr>
        <w:t xml:space="preserve"> is located </w:t>
      </w:r>
      <w:r w:rsidRPr="00D11AE9">
        <w:rPr>
          <w:rFonts w:ascii="Verdana" w:hAnsi="Verdana"/>
          <w:b/>
          <w:sz w:val="20"/>
          <w:szCs w:val="20"/>
        </w:rPr>
        <w:t>on property the operator does not control, does the operator provide similar messages twice annually to persons controlling the property?</w:t>
      </w: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192.616(j)</w:t>
      </w: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28412421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98504667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72695426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50909976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3. Does operator’s public awareness message provide a description of the purpose and reliability of the pipeline?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</w:t>
      </w:r>
      <w:proofErr w:type="gramStart"/>
      <w:r w:rsidRPr="00D11AE9">
        <w:rPr>
          <w:rFonts w:ascii="Verdana" w:hAnsi="Verdana"/>
          <w:b/>
          <w:sz w:val="20"/>
          <w:szCs w:val="20"/>
        </w:rPr>
        <w:t>)</w:t>
      </w:r>
      <w:r w:rsidR="00FE25A6" w:rsidRPr="00D11AE9">
        <w:rPr>
          <w:rFonts w:ascii="Verdana" w:hAnsi="Verdana"/>
          <w:b/>
          <w:sz w:val="20"/>
          <w:szCs w:val="20"/>
        </w:rPr>
        <w:t>(</w:t>
      </w:r>
      <w:proofErr w:type="gramEnd"/>
      <w:r w:rsidR="00FE25A6" w:rsidRPr="00D11AE9">
        <w:rPr>
          <w:rFonts w:ascii="Verdana" w:hAnsi="Verdana"/>
          <w:b/>
          <w:sz w:val="20"/>
          <w:szCs w:val="20"/>
        </w:rPr>
        <w:t>1)</w:t>
      </w:r>
    </w:p>
    <w:p w:rsidR="00E97C7F" w:rsidRDefault="00E97C7F" w:rsidP="00E97C7F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112412152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7625587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7552046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37812818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4. Does operator’s public awareness message provide an overview of the hazards of the pipeline and prevention measures used?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</w:t>
      </w:r>
      <w:proofErr w:type="gramStart"/>
      <w:r w:rsidRPr="00D11AE9">
        <w:rPr>
          <w:rFonts w:ascii="Verdana" w:hAnsi="Verdana"/>
          <w:b/>
          <w:sz w:val="20"/>
          <w:szCs w:val="20"/>
        </w:rPr>
        <w:t>)</w:t>
      </w:r>
      <w:r w:rsidR="00FE25A6" w:rsidRPr="00D11AE9">
        <w:rPr>
          <w:rFonts w:ascii="Verdana" w:hAnsi="Verdana"/>
          <w:b/>
          <w:sz w:val="20"/>
          <w:szCs w:val="20"/>
        </w:rPr>
        <w:t>(</w:t>
      </w:r>
      <w:proofErr w:type="gramEnd"/>
      <w:r w:rsidR="00FE25A6" w:rsidRPr="00D11AE9">
        <w:rPr>
          <w:rFonts w:ascii="Verdana" w:hAnsi="Verdana"/>
          <w:b/>
          <w:sz w:val="20"/>
          <w:szCs w:val="20"/>
        </w:rPr>
        <w:t>2)</w:t>
      </w:r>
    </w:p>
    <w:p w:rsidR="00E97C7F" w:rsidRDefault="00E97C7F" w:rsidP="00E97C7F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213050064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50279665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55060143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44118123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4F5BC4" w:rsidRDefault="004F5B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97C7F" w:rsidRPr="00D11AE9" w:rsidRDefault="00E97C7F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lastRenderedPageBreak/>
        <w:t>5. Does operator’s public awareness message provide information about damage prevention?</w:t>
      </w:r>
    </w:p>
    <w:p w:rsidR="00E97C7F" w:rsidRPr="00D11AE9" w:rsidRDefault="00E97C7F" w:rsidP="00E97C7F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</w:t>
      </w:r>
      <w:proofErr w:type="gramStart"/>
      <w:r w:rsidRPr="00D11AE9">
        <w:rPr>
          <w:rFonts w:ascii="Verdana" w:hAnsi="Verdana"/>
          <w:b/>
          <w:sz w:val="20"/>
          <w:szCs w:val="20"/>
        </w:rPr>
        <w:t>)</w:t>
      </w:r>
      <w:r w:rsidR="00FE25A6" w:rsidRPr="00D11AE9">
        <w:rPr>
          <w:rFonts w:ascii="Verdana" w:hAnsi="Verdana"/>
          <w:b/>
          <w:sz w:val="20"/>
          <w:szCs w:val="20"/>
        </w:rPr>
        <w:t>(</w:t>
      </w:r>
      <w:proofErr w:type="gramEnd"/>
      <w:r w:rsidR="00FE25A6" w:rsidRPr="00D11AE9">
        <w:rPr>
          <w:rFonts w:ascii="Verdana" w:hAnsi="Verdana"/>
          <w:b/>
          <w:sz w:val="20"/>
          <w:szCs w:val="20"/>
        </w:rPr>
        <w:t>3)</w:t>
      </w:r>
    </w:p>
    <w:p w:rsidR="00E97C7F" w:rsidRDefault="00E97C7F" w:rsidP="00E97C7F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E97C7F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E97C7F" w:rsidRPr="00796439" w:rsidRDefault="00E97C7F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E97C7F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181941719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36181538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67823169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56534415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E97C7F" w:rsidRPr="003C2FDF" w:rsidRDefault="00E97C7F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E97C7F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E97C7F" w:rsidRDefault="00E97C7F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E97C7F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E97C7F" w:rsidRPr="00484FDC" w:rsidRDefault="00E97C7F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Default="00E97C7F" w:rsidP="00862035">
      <w:pPr>
        <w:rPr>
          <w:rFonts w:ascii="Verdana" w:hAnsi="Verdana"/>
          <w:b/>
          <w:sz w:val="20"/>
          <w:szCs w:val="20"/>
        </w:rPr>
      </w:pPr>
    </w:p>
    <w:p w:rsidR="00E97C7F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6. Does operator’s public awareness message include how to recognize and respond to a leak?</w:t>
      </w:r>
    </w:p>
    <w:p w:rsidR="00FE25A6" w:rsidRPr="00D11AE9" w:rsidRDefault="00FE25A6" w:rsidP="00FE25A6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</w:t>
      </w:r>
      <w:proofErr w:type="gramStart"/>
      <w:r w:rsidRPr="00D11AE9">
        <w:rPr>
          <w:rFonts w:ascii="Verdana" w:hAnsi="Verdana"/>
          <w:b/>
          <w:sz w:val="20"/>
          <w:szCs w:val="20"/>
        </w:rPr>
        <w:t>)(</w:t>
      </w:r>
      <w:proofErr w:type="gramEnd"/>
      <w:r w:rsidRPr="00D11AE9">
        <w:rPr>
          <w:rFonts w:ascii="Verdana" w:hAnsi="Verdana"/>
          <w:b/>
          <w:sz w:val="20"/>
          <w:szCs w:val="20"/>
        </w:rPr>
        <w:t>4)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39481785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247066771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4418929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84146111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7. Does operator’s public awareness message include how to get additional information?</w:t>
      </w:r>
    </w:p>
    <w:p w:rsidR="00FE25A6" w:rsidRPr="00FE25A6" w:rsidRDefault="00FE25A6" w:rsidP="00FE25A6">
      <w:pPr>
        <w:rPr>
          <w:rFonts w:ascii="Verdana" w:hAnsi="Verdana"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192.616(j</w:t>
      </w:r>
      <w:proofErr w:type="gramStart"/>
      <w:r w:rsidRPr="00D11AE9">
        <w:rPr>
          <w:rFonts w:ascii="Verdana" w:hAnsi="Verdana"/>
          <w:b/>
          <w:sz w:val="20"/>
          <w:szCs w:val="20"/>
        </w:rPr>
        <w:t>)(</w:t>
      </w:r>
      <w:proofErr w:type="gramEnd"/>
      <w:r w:rsidRPr="00D11AE9">
        <w:rPr>
          <w:rFonts w:ascii="Verdana" w:hAnsi="Verdana"/>
          <w:b/>
          <w:sz w:val="20"/>
          <w:szCs w:val="20"/>
        </w:rPr>
        <w:t>5)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89192712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74210095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209404696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1471887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D11AE9" w:rsidRDefault="00FE25A6" w:rsidP="00862035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8. Does the operator’s records indicate that its customers and/or the persons controlling the property were provided the public awareness messages twice annually?</w:t>
      </w:r>
    </w:p>
    <w:p w:rsidR="00FE25A6" w:rsidRPr="00D11AE9" w:rsidRDefault="00FE25A6" w:rsidP="00FE25A6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192.616(i)</w:t>
      </w:r>
    </w:p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25363974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203345445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212712196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77801215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D11AE9" w:rsidRDefault="00FE25A6" w:rsidP="00862035">
      <w:pPr>
        <w:rPr>
          <w:rFonts w:ascii="Verdana" w:hAnsi="Verdana"/>
          <w:b/>
          <w:sz w:val="20"/>
          <w:szCs w:val="20"/>
        </w:rPr>
      </w:pPr>
      <w:bookmarkStart w:id="0" w:name="_GoBack"/>
      <w:r w:rsidRPr="00D11AE9">
        <w:rPr>
          <w:rFonts w:ascii="Verdana" w:hAnsi="Verdana"/>
          <w:b/>
          <w:sz w:val="20"/>
          <w:szCs w:val="20"/>
        </w:rPr>
        <w:t>9. Does the operator’s records indicate that the public awareness messages contain the information in Questions 3-7?</w:t>
      </w:r>
    </w:p>
    <w:p w:rsidR="00FE25A6" w:rsidRPr="00D11AE9" w:rsidRDefault="00FE25A6" w:rsidP="00FE25A6">
      <w:pPr>
        <w:rPr>
          <w:rFonts w:ascii="Verdana" w:hAnsi="Verdana"/>
          <w:b/>
          <w:sz w:val="20"/>
          <w:szCs w:val="20"/>
        </w:rPr>
      </w:pPr>
      <w:r w:rsidRPr="00D11AE9">
        <w:rPr>
          <w:rFonts w:ascii="Verdana" w:hAnsi="Verdana"/>
          <w:b/>
          <w:sz w:val="20"/>
          <w:szCs w:val="20"/>
        </w:rPr>
        <w:t>192.616(</w:t>
      </w:r>
      <w:proofErr w:type="spellStart"/>
      <w:r w:rsidRPr="00D11AE9">
        <w:rPr>
          <w:rFonts w:ascii="Verdana" w:hAnsi="Verdana"/>
          <w:b/>
          <w:sz w:val="20"/>
          <w:szCs w:val="20"/>
        </w:rPr>
        <w:t>i</w:t>
      </w:r>
      <w:proofErr w:type="spellEnd"/>
      <w:r w:rsidRPr="00D11AE9">
        <w:rPr>
          <w:rFonts w:ascii="Verdana" w:hAnsi="Verdana"/>
          <w:b/>
          <w:sz w:val="20"/>
          <w:szCs w:val="20"/>
        </w:rPr>
        <w:t>)</w:t>
      </w:r>
    </w:p>
    <w:bookmarkEnd w:id="0"/>
    <w:p w:rsidR="00FE25A6" w:rsidRDefault="00FE25A6" w:rsidP="00FE25A6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FE25A6" w:rsidRPr="00796439" w:rsidTr="006C70C1">
        <w:trPr>
          <w:trHeight w:val="385"/>
        </w:trPr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 Issue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Potential Issue</w:t>
            </w:r>
          </w:p>
        </w:tc>
        <w:tc>
          <w:tcPr>
            <w:tcW w:w="2337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338" w:type="dxa"/>
            <w:tcBorders>
              <w:bottom w:val="nil"/>
            </w:tcBorders>
            <w:vAlign w:val="center"/>
          </w:tcPr>
          <w:p w:rsidR="00FE25A6" w:rsidRPr="00796439" w:rsidRDefault="00FE25A6" w:rsidP="00F676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96439">
              <w:rPr>
                <w:rFonts w:ascii="Verdana" w:hAnsi="Verdana"/>
                <w:sz w:val="20"/>
                <w:szCs w:val="20"/>
              </w:rPr>
              <w:t>Not Checked</w:t>
            </w:r>
          </w:p>
        </w:tc>
      </w:tr>
      <w:tr w:rsidR="00FE25A6" w:rsidRPr="00796439" w:rsidTr="006C70C1">
        <w:trPr>
          <w:trHeight w:val="385"/>
        </w:trPr>
        <w:sdt>
          <w:sdtPr>
            <w:rPr>
              <w:rFonts w:ascii="Verdana" w:hAnsi="Verdana"/>
              <w:sz w:val="36"/>
              <w:szCs w:val="36"/>
            </w:rPr>
            <w:id w:val="-374314279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1462684773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1532944854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7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  <w:sdt>
          <w:sdtPr>
            <w:rPr>
              <w:rFonts w:ascii="Verdana" w:hAnsi="Verdana"/>
              <w:sz w:val="36"/>
              <w:szCs w:val="36"/>
            </w:rPr>
            <w:id w:val="-200311636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EndPr/>
          <w:sdtContent>
            <w:tc>
              <w:tcPr>
                <w:tcW w:w="2338" w:type="dxa"/>
                <w:tcBorders>
                  <w:top w:val="nil"/>
                </w:tcBorders>
                <w:vAlign w:val="center"/>
              </w:tcPr>
              <w:p w:rsidR="00FE25A6" w:rsidRPr="003C2FDF" w:rsidRDefault="00FE25A6" w:rsidP="00F676ED">
                <w:pPr>
                  <w:jc w:val="center"/>
                  <w:rPr>
                    <w:rFonts w:ascii="Verdana" w:hAnsi="Verdana"/>
                    <w:sz w:val="36"/>
                    <w:szCs w:val="36"/>
                  </w:rPr>
                </w:pPr>
                <w:r>
                  <w:rPr>
                    <w:rFonts w:ascii="Verdana" w:hAnsi="Verdana"/>
                    <w:sz w:val="36"/>
                    <w:szCs w:val="36"/>
                  </w:rPr>
                  <w:sym w:font="Wingdings" w:char="F06F"/>
                </w:r>
              </w:p>
            </w:tc>
          </w:sdtContent>
        </w:sdt>
      </w:tr>
      <w:tr w:rsidR="00FE25A6" w:rsidTr="006C70C1">
        <w:trPr>
          <w:trHeight w:val="193"/>
        </w:trPr>
        <w:tc>
          <w:tcPr>
            <w:tcW w:w="9350" w:type="dxa"/>
            <w:gridSpan w:val="4"/>
            <w:tcBorders>
              <w:bottom w:val="nil"/>
            </w:tcBorders>
          </w:tcPr>
          <w:p w:rsidR="00FE25A6" w:rsidRDefault="00FE25A6" w:rsidP="00F676ED">
            <w:pPr>
              <w:rPr>
                <w:rFonts w:ascii="Verdana" w:hAnsi="Verdana"/>
                <w:b/>
                <w:sz w:val="28"/>
                <w:szCs w:val="28"/>
              </w:rPr>
            </w:pPr>
            <w:r w:rsidRPr="00796439">
              <w:rPr>
                <w:rFonts w:ascii="Verdana" w:hAnsi="Verdana"/>
                <w:b/>
                <w:sz w:val="16"/>
                <w:szCs w:val="28"/>
              </w:rPr>
              <w:t>Notes</w:t>
            </w:r>
          </w:p>
        </w:tc>
      </w:tr>
      <w:tr w:rsidR="00FE25A6" w:rsidRPr="00484FDC" w:rsidTr="006C70C1">
        <w:trPr>
          <w:trHeight w:val="720"/>
        </w:trPr>
        <w:tc>
          <w:tcPr>
            <w:tcW w:w="9350" w:type="dxa"/>
            <w:gridSpan w:val="4"/>
            <w:tcBorders>
              <w:top w:val="nil"/>
            </w:tcBorders>
          </w:tcPr>
          <w:p w:rsidR="00FE25A6" w:rsidRPr="00484FDC" w:rsidRDefault="00FE25A6" w:rsidP="00F676E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Default="00FE25A6" w:rsidP="00862035">
      <w:pPr>
        <w:rPr>
          <w:rFonts w:ascii="Verdana" w:hAnsi="Verdana"/>
          <w:b/>
          <w:sz w:val="20"/>
          <w:szCs w:val="20"/>
        </w:rPr>
      </w:pPr>
    </w:p>
    <w:p w:rsidR="00FE25A6" w:rsidRPr="00E97C7F" w:rsidRDefault="00FE25A6" w:rsidP="00862035">
      <w:pPr>
        <w:rPr>
          <w:rFonts w:ascii="Verdana" w:hAnsi="Verdana"/>
          <w:b/>
          <w:sz w:val="20"/>
          <w:szCs w:val="20"/>
        </w:rPr>
      </w:pPr>
    </w:p>
    <w:sectPr w:rsidR="00FE25A6" w:rsidRPr="00E97C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93" w:rsidRDefault="00AE1B93" w:rsidP="001E72D4">
      <w:r>
        <w:separator/>
      </w:r>
    </w:p>
  </w:endnote>
  <w:endnote w:type="continuationSeparator" w:id="0">
    <w:p w:rsidR="00AE1B93" w:rsidRDefault="00AE1B93" w:rsidP="001E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82CA8" w:rsidRPr="003F5DD7" w:rsidTr="0039519E">
      <w:tc>
        <w:tcPr>
          <w:tcW w:w="3116" w:type="dxa"/>
          <w:vAlign w:val="center"/>
        </w:tcPr>
        <w:p w:rsidR="00882CA8" w:rsidRPr="00DF1410" w:rsidRDefault="00882CA8" w:rsidP="002A72C7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sz w:val="22"/>
              <w:szCs w:val="22"/>
            </w:rPr>
          </w:pPr>
          <w:r w:rsidRPr="00DF1410">
            <w:rPr>
              <w:rFonts w:ascii="Calibri" w:eastAsia="Calibri" w:hAnsi="Calibri"/>
              <w:sz w:val="22"/>
              <w:szCs w:val="22"/>
            </w:rPr>
            <w:t>202</w:t>
          </w:r>
          <w:r w:rsidR="002A72C7">
            <w:rPr>
              <w:rFonts w:ascii="Calibri" w:eastAsia="Calibri" w:hAnsi="Calibri"/>
              <w:sz w:val="22"/>
              <w:szCs w:val="22"/>
            </w:rPr>
            <w:t>5</w:t>
          </w:r>
          <w:r w:rsidRPr="00DF1410">
            <w:rPr>
              <w:rFonts w:ascii="Calibri" w:eastAsia="Calibri" w:hAnsi="Calibri"/>
              <w:sz w:val="22"/>
              <w:szCs w:val="22"/>
            </w:rPr>
            <w:t xml:space="preserve"> </w:t>
          </w:r>
          <w:r w:rsidR="00F80418">
            <w:rPr>
              <w:rFonts w:ascii="Calibri" w:eastAsia="Calibri" w:hAnsi="Calibri"/>
              <w:sz w:val="22"/>
              <w:szCs w:val="22"/>
            </w:rPr>
            <w:t>LDENR</w:t>
          </w:r>
        </w:p>
      </w:tc>
      <w:tc>
        <w:tcPr>
          <w:tcW w:w="3117" w:type="dxa"/>
          <w:vAlign w:val="center"/>
        </w:tcPr>
        <w:p w:rsidR="00882CA8" w:rsidRPr="00DF1410" w:rsidRDefault="00882CA8" w:rsidP="001E72D4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DF1410">
            <w:rPr>
              <w:rFonts w:ascii="Calibri" w:eastAsia="Calibri" w:hAnsi="Calibri" w:cs="Calibri"/>
              <w:sz w:val="22"/>
              <w:szCs w:val="22"/>
            </w:rPr>
            <w:t xml:space="preserve">Page 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begin"/>
          </w:r>
          <w:r w:rsidRPr="00DF1410">
            <w:rPr>
              <w:rFonts w:ascii="Calibri" w:eastAsia="Calibri" w:hAnsi="Calibri" w:cs="Calibri"/>
              <w:sz w:val="22"/>
              <w:szCs w:val="22"/>
            </w:rPr>
            <w:instrText>PAGE</w:instrTex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separate"/>
          </w:r>
          <w:r w:rsidR="00D11AE9">
            <w:rPr>
              <w:rFonts w:ascii="Calibri" w:eastAsia="Calibri" w:hAnsi="Calibri" w:cs="Calibri"/>
              <w:noProof/>
              <w:sz w:val="22"/>
              <w:szCs w:val="22"/>
            </w:rPr>
            <w:t>1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end"/>
          </w:r>
          <w:r w:rsidRPr="00DF1410">
            <w:rPr>
              <w:rFonts w:ascii="Calibri" w:eastAsia="Calibri" w:hAnsi="Calibri" w:cs="Calibri"/>
              <w:sz w:val="22"/>
              <w:szCs w:val="22"/>
            </w:rPr>
            <w:t xml:space="preserve"> of 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begin"/>
          </w:r>
          <w:r w:rsidRPr="00DF1410">
            <w:rPr>
              <w:rFonts w:ascii="Calibri" w:eastAsia="Calibri" w:hAnsi="Calibri" w:cs="Calibri"/>
              <w:sz w:val="22"/>
              <w:szCs w:val="22"/>
            </w:rPr>
            <w:instrText>NUMPAGES</w:instrTex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separate"/>
          </w:r>
          <w:r w:rsidR="00D11AE9">
            <w:rPr>
              <w:rFonts w:ascii="Calibri" w:eastAsia="Calibri" w:hAnsi="Calibri" w:cs="Calibri"/>
              <w:noProof/>
              <w:sz w:val="22"/>
              <w:szCs w:val="22"/>
            </w:rPr>
            <w:t>4</w:t>
          </w:r>
          <w:r w:rsidRPr="00DF1410">
            <w:rPr>
              <w:rFonts w:ascii="Calibri" w:eastAsia="Calibri" w:hAnsi="Calibri" w:cs="Calibri"/>
              <w:sz w:val="22"/>
              <w:szCs w:val="22"/>
            </w:rPr>
            <w:fldChar w:fldCharType="end"/>
          </w:r>
        </w:p>
      </w:tc>
      <w:tc>
        <w:tcPr>
          <w:tcW w:w="3117" w:type="dxa"/>
          <w:vAlign w:val="center"/>
        </w:tcPr>
        <w:p w:rsidR="00882CA8" w:rsidRPr="00DF1410" w:rsidRDefault="00882CA8" w:rsidP="00F3181D">
          <w:pPr>
            <w:tabs>
              <w:tab w:val="center" w:pos="4680"/>
              <w:tab w:val="right" w:pos="9360"/>
            </w:tabs>
            <w:jc w:val="right"/>
            <w:rPr>
              <w:rFonts w:ascii="Calibri" w:eastAsia="Calibri" w:hAnsi="Calibri"/>
              <w:sz w:val="22"/>
              <w:szCs w:val="22"/>
            </w:rPr>
          </w:pPr>
          <w:r w:rsidRPr="00DF1410">
            <w:rPr>
              <w:rFonts w:ascii="Calibri" w:eastAsia="Calibri" w:hAnsi="Calibri"/>
              <w:sz w:val="22"/>
              <w:szCs w:val="22"/>
            </w:rPr>
            <w:t xml:space="preserve">Revision </w:t>
          </w:r>
          <w:r w:rsidR="00F3181D">
            <w:rPr>
              <w:rFonts w:ascii="Calibri" w:eastAsia="Calibri" w:hAnsi="Calibri"/>
              <w:sz w:val="22"/>
              <w:szCs w:val="22"/>
            </w:rPr>
            <w:t>0</w:t>
          </w:r>
        </w:p>
      </w:tc>
    </w:tr>
  </w:tbl>
  <w:p w:rsidR="00882CA8" w:rsidRDefault="0088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93" w:rsidRDefault="00AE1B93" w:rsidP="001E72D4">
      <w:r>
        <w:separator/>
      </w:r>
    </w:p>
  </w:footnote>
  <w:footnote w:type="continuationSeparator" w:id="0">
    <w:p w:rsidR="00AE1B93" w:rsidRDefault="00AE1B93" w:rsidP="001E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A8" w:rsidRPr="001E72D4" w:rsidRDefault="00F80418" w:rsidP="001E72D4">
    <w:pPr>
      <w:tabs>
        <w:tab w:val="center" w:pos="4680"/>
        <w:tab w:val="right" w:pos="9360"/>
      </w:tabs>
      <w:jc w:val="right"/>
      <w:rPr>
        <w:rFonts w:ascii="Calibri" w:eastAsia="Calibri" w:hAnsi="Calibri"/>
        <w:b/>
        <w:sz w:val="36"/>
        <w:szCs w:val="22"/>
      </w:rPr>
    </w:pPr>
    <w:r>
      <w:rPr>
        <w:rFonts w:ascii="Calibri" w:eastAsia="Calibri" w:hAnsi="Calibri"/>
        <w:b/>
        <w:sz w:val="36"/>
        <w:szCs w:val="22"/>
      </w:rPr>
      <w:t>L</w:t>
    </w:r>
    <w:r w:rsidR="00882CA8" w:rsidRPr="001E72D4">
      <w:rPr>
        <w:rFonts w:ascii="Calibri" w:eastAsia="Calibri" w:hAnsi="Calibri"/>
        <w:b/>
        <w:sz w:val="36"/>
        <w:szCs w:val="22"/>
      </w:rPr>
      <w:t>D</w:t>
    </w:r>
    <w:r>
      <w:rPr>
        <w:rFonts w:ascii="Calibri" w:eastAsia="Calibri" w:hAnsi="Calibri"/>
        <w:b/>
        <w:sz w:val="36"/>
        <w:szCs w:val="22"/>
      </w:rPr>
      <w:t>E</w:t>
    </w:r>
    <w:r w:rsidR="00882CA8" w:rsidRPr="001E72D4">
      <w:rPr>
        <w:rFonts w:ascii="Calibri" w:eastAsia="Calibri" w:hAnsi="Calibri"/>
        <w:b/>
        <w:sz w:val="36"/>
        <w:szCs w:val="22"/>
      </w:rPr>
      <w:t>NR –</w:t>
    </w:r>
    <w:r w:rsidR="00F3181D">
      <w:rPr>
        <w:rFonts w:ascii="Calibri" w:eastAsia="Calibri" w:hAnsi="Calibri"/>
        <w:b/>
        <w:sz w:val="36"/>
        <w:szCs w:val="22"/>
      </w:rPr>
      <w:t xml:space="preserve"> </w:t>
    </w:r>
    <w:r w:rsidR="0077210A">
      <w:rPr>
        <w:rFonts w:ascii="Calibri" w:eastAsia="Calibri" w:hAnsi="Calibri"/>
        <w:b/>
        <w:sz w:val="36"/>
        <w:szCs w:val="22"/>
      </w:rPr>
      <w:t xml:space="preserve">Public Awareness </w:t>
    </w:r>
    <w:r w:rsidR="00D61DBF">
      <w:rPr>
        <w:rFonts w:ascii="Calibri" w:eastAsia="Calibri" w:hAnsi="Calibri"/>
        <w:b/>
        <w:sz w:val="36"/>
        <w:szCs w:val="22"/>
      </w:rPr>
      <w:t>Form for Master Meters</w:t>
    </w:r>
  </w:p>
  <w:p w:rsidR="00882CA8" w:rsidRDefault="00882CA8" w:rsidP="001E72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D4"/>
    <w:rsid w:val="00011A0D"/>
    <w:rsid w:val="000F61C3"/>
    <w:rsid w:val="0016471A"/>
    <w:rsid w:val="00176C41"/>
    <w:rsid w:val="001A2112"/>
    <w:rsid w:val="001E72D4"/>
    <w:rsid w:val="002A72C7"/>
    <w:rsid w:val="002D6319"/>
    <w:rsid w:val="0039519E"/>
    <w:rsid w:val="003B68FF"/>
    <w:rsid w:val="00495EFD"/>
    <w:rsid w:val="004A1087"/>
    <w:rsid w:val="004A32FF"/>
    <w:rsid w:val="004C40A4"/>
    <w:rsid w:val="004F5BC4"/>
    <w:rsid w:val="004F7CA8"/>
    <w:rsid w:val="00567C6A"/>
    <w:rsid w:val="00645252"/>
    <w:rsid w:val="00670874"/>
    <w:rsid w:val="006C70C1"/>
    <w:rsid w:val="006D3D74"/>
    <w:rsid w:val="00742B6D"/>
    <w:rsid w:val="007720B9"/>
    <w:rsid w:val="0077210A"/>
    <w:rsid w:val="00794321"/>
    <w:rsid w:val="008229A4"/>
    <w:rsid w:val="0083569A"/>
    <w:rsid w:val="00855CF2"/>
    <w:rsid w:val="00861019"/>
    <w:rsid w:val="00862035"/>
    <w:rsid w:val="00870517"/>
    <w:rsid w:val="00876B9E"/>
    <w:rsid w:val="00882CA8"/>
    <w:rsid w:val="008A04DA"/>
    <w:rsid w:val="00920EAE"/>
    <w:rsid w:val="009604A9"/>
    <w:rsid w:val="009748B7"/>
    <w:rsid w:val="00980801"/>
    <w:rsid w:val="009C28A3"/>
    <w:rsid w:val="009D245B"/>
    <w:rsid w:val="00A91D8A"/>
    <w:rsid w:val="00A9204E"/>
    <w:rsid w:val="00AD0AA2"/>
    <w:rsid w:val="00AD7CCD"/>
    <w:rsid w:val="00AE1B93"/>
    <w:rsid w:val="00B268D8"/>
    <w:rsid w:val="00C106E0"/>
    <w:rsid w:val="00C31D00"/>
    <w:rsid w:val="00C73A15"/>
    <w:rsid w:val="00C81716"/>
    <w:rsid w:val="00D11AE9"/>
    <w:rsid w:val="00D13652"/>
    <w:rsid w:val="00D61DBF"/>
    <w:rsid w:val="00DF1410"/>
    <w:rsid w:val="00E56311"/>
    <w:rsid w:val="00E8221A"/>
    <w:rsid w:val="00E97C7F"/>
    <w:rsid w:val="00EE2453"/>
    <w:rsid w:val="00F3181D"/>
    <w:rsid w:val="00F80418"/>
    <w:rsid w:val="00FA3825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BF37E4-05AA-4103-875C-2F921609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D4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next w:val="TableGrid"/>
    <w:uiPriority w:val="39"/>
    <w:rsid w:val="001E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C1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Musso</dc:creator>
  <cp:keywords/>
  <dc:description/>
  <cp:lastModifiedBy>Joshua Musso (DENR)</cp:lastModifiedBy>
  <cp:revision>3</cp:revision>
  <dcterms:created xsi:type="dcterms:W3CDTF">2024-12-18T17:20:00Z</dcterms:created>
  <dcterms:modified xsi:type="dcterms:W3CDTF">2024-12-18T17:59:00Z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